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21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1"/>
        <w:gridCol w:w="7352"/>
        <w:gridCol w:w="1137"/>
      </w:tblGrid>
      <w:tr w:rsidR="00CF331B" w:rsidTr="00CF331B">
        <w:trPr>
          <w:trHeight w:val="1155"/>
          <w:tblHeader/>
        </w:trPr>
        <w:tc>
          <w:tcPr>
            <w:tcW w:w="11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31B" w:rsidRDefault="004F76CD" w:rsidP="00CF331B">
            <w:pPr>
              <w:pStyle w:val="TableHeading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-3810</wp:posOffset>
                  </wp:positionH>
                  <wp:positionV relativeFrom="page">
                    <wp:posOffset>88265</wp:posOffset>
                  </wp:positionV>
                  <wp:extent cx="599440" cy="587375"/>
                  <wp:effectExtent l="19050" t="0" r="0" b="0"/>
                  <wp:wrapTopAndBottom/>
                  <wp:docPr id="3" name="Graf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31B" w:rsidRDefault="00CF331B" w:rsidP="00CF331B">
            <w:pPr>
              <w:pStyle w:val="TableHeading"/>
              <w:rPr>
                <w:rFonts w:ascii="Garamond" w:hAnsi="Garamond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8"/>
                <w:szCs w:val="28"/>
              </w:rPr>
              <w:t>Ministero della Pubblica Istruzione</w:t>
            </w:r>
          </w:p>
          <w:p w:rsidR="00CF331B" w:rsidRDefault="00CF331B" w:rsidP="00CF331B">
            <w:pPr>
              <w:pStyle w:val="TableHeading"/>
              <w:rPr>
                <w:rFonts w:ascii="Garamond" w:hAnsi="Garamond"/>
                <w:color w:val="000000"/>
                <w:sz w:val="32"/>
                <w:szCs w:val="32"/>
              </w:rPr>
            </w:pPr>
            <w:r>
              <w:rPr>
                <w:rFonts w:ascii="Garamond" w:hAnsi="Garamond"/>
                <w:b w:val="0"/>
                <w:bCs w:val="0"/>
                <w:i w:val="0"/>
                <w:iCs w:val="0"/>
                <w:color w:val="000000"/>
                <w:sz w:val="32"/>
                <w:szCs w:val="32"/>
              </w:rPr>
              <w:t xml:space="preserve">Istituto Comprensivo Statale  “Donato Bramante”  </w:t>
            </w:r>
            <w:r>
              <w:rPr>
                <w:rFonts w:ascii="Garamond" w:hAnsi="Garamond"/>
                <w:color w:val="000000"/>
                <w:sz w:val="32"/>
                <w:szCs w:val="32"/>
              </w:rPr>
              <w:t xml:space="preserve"> </w:t>
            </w:r>
          </w:p>
          <w:p w:rsidR="00CF331B" w:rsidRDefault="00CF331B" w:rsidP="00CF331B">
            <w:pPr>
              <w:pStyle w:val="Framecontents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61033 </w:t>
            </w:r>
            <w:proofErr w:type="spellStart"/>
            <w:r>
              <w:rPr>
                <w:rFonts w:ascii="Garamond" w:hAnsi="Garamond"/>
                <w:color w:val="000000"/>
              </w:rPr>
              <w:t>Fermignano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(PU) – Via Carducci , 2</w:t>
            </w:r>
          </w:p>
        </w:tc>
        <w:tc>
          <w:tcPr>
            <w:tcW w:w="11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31B" w:rsidRDefault="00CF331B" w:rsidP="00CF331B">
            <w:pPr>
              <w:pStyle w:val="TableContents"/>
              <w:jc w:val="center"/>
            </w:pPr>
          </w:p>
        </w:tc>
      </w:tr>
      <w:tr w:rsidR="00CF331B" w:rsidTr="00CF331B">
        <w:trPr>
          <w:trHeight w:val="446"/>
        </w:trPr>
        <w:tc>
          <w:tcPr>
            <w:tcW w:w="9630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31B" w:rsidRDefault="00CF331B" w:rsidP="00CF331B">
            <w:pPr>
              <w:pStyle w:val="TableContents"/>
              <w:spacing w:after="283"/>
              <w:jc w:val="center"/>
              <w:rPr>
                <w:rFonts w:ascii="Book Antiqua" w:hAnsi="Book Antiqua"/>
                <w:b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Tel. e Fax 0722 33 21 35 / 68  –   Presidenza  0722  33 21 67  - Cod. Scuola  PSIC816001 - Cod.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Fisc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. 91013630412                         </w:t>
            </w:r>
            <w:r>
              <w:rPr>
                <w:rFonts w:ascii="Garamond" w:hAnsi="Garamond"/>
                <w:sz w:val="21"/>
                <w:szCs w:val="21"/>
              </w:rPr>
              <w:t xml:space="preserve">e-mail : </w:t>
            </w:r>
            <w:hyperlink r:id="rId6" w:history="1">
              <w:r w:rsidRPr="001821A3">
                <w:rPr>
                  <w:rStyle w:val="Collegamentoipertestuale"/>
                  <w:rFonts w:ascii="Garamond" w:hAnsi="Garamond"/>
                  <w:sz w:val="21"/>
                  <w:szCs w:val="21"/>
                </w:rPr>
                <w:t>psic816001@istruzione.it</w:t>
              </w:r>
            </w:hyperlink>
            <w:r>
              <w:rPr>
                <w:rFonts w:ascii="Garamond" w:hAnsi="Garamond"/>
                <w:color w:val="000000"/>
                <w:sz w:val="21"/>
                <w:szCs w:val="21"/>
              </w:rPr>
              <w:t xml:space="preserve">     -   sito web : </w:t>
            </w:r>
            <w:hyperlink r:id="rId7" w:history="1">
              <w:r w:rsidRPr="000878B5">
                <w:rPr>
                  <w:rStyle w:val="Collegamentoipertestuale"/>
                  <w:rFonts w:ascii="Garamond" w:hAnsi="Garamond"/>
                  <w:b/>
                  <w:bCs/>
                  <w:sz w:val="21"/>
                  <w:szCs w:val="21"/>
                </w:rPr>
                <w:t>http://www.i</w:t>
              </w:r>
            </w:hyperlink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>scbramantefermignano.gov.it</w:t>
            </w:r>
          </w:p>
        </w:tc>
      </w:tr>
    </w:tbl>
    <w:p w:rsidR="00AD2173" w:rsidRPr="00A202B7" w:rsidRDefault="009F3A63" w:rsidP="009B1B93">
      <w:pPr>
        <w:rPr>
          <w:rFonts w:ascii="Maiandra GD" w:hAnsi="Maiandra GD"/>
          <w:b/>
          <w:i/>
          <w:sz w:val="18"/>
          <w:szCs w:val="18"/>
        </w:rPr>
      </w:pP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</w:p>
    <w:p w:rsidR="009F3A63" w:rsidRPr="00A202B7" w:rsidRDefault="009F3A63" w:rsidP="009B1B93">
      <w:pPr>
        <w:rPr>
          <w:rFonts w:ascii="Maiandra GD" w:hAnsi="Maiandra GD"/>
          <w:b/>
          <w:i/>
          <w:sz w:val="18"/>
          <w:szCs w:val="18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i/>
          <w:sz w:val="28"/>
          <w:szCs w:val="28"/>
        </w:rPr>
      </w:pPr>
      <w:r w:rsidRPr="00A202B7">
        <w:rPr>
          <w:rFonts w:ascii="Maiandra GD" w:hAnsi="Maiandra GD"/>
          <w:b/>
          <w:i/>
          <w:sz w:val="28"/>
          <w:szCs w:val="28"/>
        </w:rPr>
        <w:t>SCHEDA DESCRITTIVA</w:t>
      </w:r>
    </w:p>
    <w:p w:rsidR="009F3A63" w:rsidRPr="00A202B7" w:rsidRDefault="009F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i/>
          <w:sz w:val="28"/>
          <w:szCs w:val="28"/>
        </w:rPr>
      </w:pPr>
      <w:r w:rsidRPr="00A202B7">
        <w:rPr>
          <w:rFonts w:ascii="Maiandra GD" w:hAnsi="Maiandra GD"/>
          <w:b/>
          <w:i/>
          <w:sz w:val="28"/>
          <w:szCs w:val="28"/>
        </w:rPr>
        <w:t xml:space="preserve"> PROGETTO DIDATTICO</w:t>
      </w:r>
    </w:p>
    <w:p w:rsidR="009F3A63" w:rsidRPr="00A202B7" w:rsidRDefault="00B45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i/>
          <w:sz w:val="28"/>
          <w:szCs w:val="28"/>
        </w:rPr>
      </w:pPr>
      <w:r w:rsidRPr="00A202B7">
        <w:rPr>
          <w:rFonts w:ascii="Maiandra GD" w:hAnsi="Maiandra GD"/>
          <w:b/>
          <w:i/>
          <w:sz w:val="28"/>
          <w:szCs w:val="28"/>
        </w:rPr>
        <w:t>A. S.</w:t>
      </w:r>
      <w:r w:rsidR="009B1B93">
        <w:rPr>
          <w:rFonts w:ascii="Maiandra GD" w:hAnsi="Maiandra GD"/>
          <w:b/>
          <w:i/>
          <w:sz w:val="28"/>
          <w:szCs w:val="28"/>
        </w:rPr>
        <w:t xml:space="preserve"> </w:t>
      </w:r>
      <w:r w:rsidRPr="00A202B7">
        <w:rPr>
          <w:rFonts w:ascii="Maiandra GD" w:hAnsi="Maiandra GD"/>
          <w:b/>
          <w:i/>
          <w:sz w:val="28"/>
          <w:szCs w:val="28"/>
        </w:rPr>
        <w:t>201</w:t>
      </w:r>
      <w:r w:rsidR="00B44B0A">
        <w:rPr>
          <w:rFonts w:ascii="Maiandra GD" w:hAnsi="Maiandra GD"/>
          <w:b/>
          <w:i/>
          <w:sz w:val="28"/>
          <w:szCs w:val="28"/>
        </w:rPr>
        <w:t>8/2019</w:t>
      </w:r>
    </w:p>
    <w:p w:rsidR="009F3A63" w:rsidRPr="00A202B7" w:rsidRDefault="009F3A63">
      <w:pPr>
        <w:jc w:val="center"/>
        <w:rPr>
          <w:rFonts w:ascii="Maiandra GD" w:hAnsi="Maiandra GD"/>
        </w:rPr>
      </w:pPr>
      <w:r w:rsidRPr="00A202B7">
        <w:rPr>
          <w:rFonts w:ascii="Maiandra GD" w:hAnsi="Maiandra GD"/>
          <w:i/>
        </w:rPr>
        <w:t xml:space="preserve"> ( a cura del Responsabile di Progetto )</w:t>
      </w: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DENOMINAZIONE DEL PROGETTO DIDATTICO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4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pStyle w:val="Sottotitolo"/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DATI  IDENTIFICATIVI 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4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ED268A" w:rsidRDefault="009F3A63" w:rsidP="0040312B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Ordine di scuola destinataria dell’iniziativa:  </w:t>
            </w:r>
            <w:r w:rsidRPr="0040312B">
              <w:rPr>
                <w:rFonts w:ascii="Maiandra GD" w:hAnsi="Maiandra GD"/>
              </w:rPr>
              <w:t xml:space="preserve"> </w:t>
            </w:r>
          </w:p>
          <w:p w:rsidR="009B1B93" w:rsidRPr="0040312B" w:rsidRDefault="009B1B93" w:rsidP="0040312B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40312B">
              <w:rPr>
                <w:rFonts w:ascii="Maiandra GD" w:hAnsi="Maiandra GD" w:cs="Arial"/>
                <w:bCs/>
                <w:sz w:val="22"/>
                <w:szCs w:val="22"/>
              </w:rPr>
              <w:t>Destinatari del progetto</w:t>
            </w:r>
            <w:r w:rsidRPr="0040312B">
              <w:rPr>
                <w:rFonts w:ascii="Maiandra GD" w:hAnsi="Maiandra GD" w:cs="Arial"/>
                <w:b/>
                <w:bCs/>
                <w:sz w:val="22"/>
                <w:szCs w:val="22"/>
              </w:rPr>
              <w:t xml:space="preserve"> :</w:t>
            </w:r>
          </w:p>
          <w:p w:rsidR="00ED268A" w:rsidRPr="00A202B7" w:rsidRDefault="009F3A63" w:rsidP="00ED268A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Numero complessivo di classi partecipanti: </w:t>
            </w:r>
          </w:p>
          <w:p w:rsidR="009F3A63" w:rsidRPr="00A025F9" w:rsidRDefault="009F3A63" w:rsidP="00A025F9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Denominazione </w:t>
            </w:r>
            <w:r w:rsidRPr="00A025F9">
              <w:rPr>
                <w:rFonts w:ascii="Maiandra GD" w:hAnsi="Maiandra GD"/>
              </w:rPr>
              <w:t xml:space="preserve">delle classi partecipanti: </w:t>
            </w:r>
          </w:p>
          <w:p w:rsidR="0040312B" w:rsidRDefault="0040312B" w:rsidP="00ED268A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Numero dei docenti partecipanti:</w:t>
            </w:r>
          </w:p>
          <w:p w:rsidR="0040312B" w:rsidRDefault="0040312B" w:rsidP="00ED268A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Nomi dei docenti partecipanti:</w:t>
            </w:r>
          </w:p>
          <w:p w:rsidR="0040312B" w:rsidRDefault="009F3A63" w:rsidP="0040312B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40312B">
              <w:rPr>
                <w:rFonts w:ascii="Maiandra GD" w:hAnsi="Maiandra GD"/>
              </w:rPr>
              <w:t xml:space="preserve">Altri elementi rilevanti ( specificare ): </w:t>
            </w:r>
          </w:p>
          <w:p w:rsidR="00ED268A" w:rsidRPr="00A202B7" w:rsidRDefault="00ED268A" w:rsidP="009B1B93">
            <w:pPr>
              <w:ind w:left="1440"/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CONTENUTI  FORMATIVI E PROGETTUALI</w:t>
      </w:r>
    </w:p>
    <w:p w:rsidR="009F3A63" w:rsidRPr="00A202B7" w:rsidRDefault="009F3A63">
      <w:pPr>
        <w:ind w:left="360"/>
        <w:rPr>
          <w:rFonts w:ascii="Maiandra GD" w:hAnsi="Maiandra GD"/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26"/>
      </w:tblGrid>
      <w:tr w:rsidR="0040312B" w:rsidRPr="00A202B7">
        <w:tc>
          <w:tcPr>
            <w:tcW w:w="468" w:type="dxa"/>
          </w:tcPr>
          <w:p w:rsidR="0040312B" w:rsidRPr="00A202B7" w:rsidRDefault="0040312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</w:t>
            </w:r>
          </w:p>
        </w:tc>
        <w:tc>
          <w:tcPr>
            <w:tcW w:w="9026" w:type="dxa"/>
          </w:tcPr>
          <w:p w:rsidR="0040312B" w:rsidRPr="0040312B" w:rsidRDefault="00A025F9" w:rsidP="0040312B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>
              <w:rPr>
                <w:rFonts w:ascii="Maiandra GD" w:hAnsi="Maiandra GD" w:cs="Arial"/>
                <w:bCs/>
                <w:sz w:val="22"/>
                <w:szCs w:val="22"/>
              </w:rPr>
              <w:t>Motivazioni culturali:</w:t>
            </w:r>
          </w:p>
          <w:p w:rsidR="0040312B" w:rsidRDefault="0040312B" w:rsidP="0040312B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 w:rsidRPr="0040312B">
              <w:rPr>
                <w:rFonts w:ascii="Maiandra GD" w:hAnsi="Maiandra GD" w:cs="Arial"/>
                <w:bCs/>
                <w:sz w:val="22"/>
                <w:szCs w:val="22"/>
              </w:rPr>
              <w:t>(rilevazione dei bisogni)</w:t>
            </w:r>
          </w:p>
          <w:p w:rsidR="0040312B" w:rsidRDefault="0040312B" w:rsidP="0040312B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</w:p>
          <w:p w:rsidR="0040312B" w:rsidRPr="00A202B7" w:rsidRDefault="0040312B" w:rsidP="0040312B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40312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</w:t>
            </w:r>
          </w:p>
        </w:tc>
        <w:tc>
          <w:tcPr>
            <w:tcW w:w="9026" w:type="dxa"/>
          </w:tcPr>
          <w:p w:rsidR="009F3A63" w:rsidRPr="00A202B7" w:rsidRDefault="009F3A63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 w:rsidRPr="00A202B7">
              <w:rPr>
                <w:rFonts w:ascii="Maiandra GD" w:hAnsi="Maiandra GD" w:cs="Arial"/>
                <w:bCs/>
                <w:sz w:val="22"/>
                <w:szCs w:val="22"/>
              </w:rPr>
              <w:t>Finalità del progetto</w:t>
            </w:r>
            <w:r w:rsidR="00A025F9">
              <w:rPr>
                <w:rFonts w:ascii="Maiandra GD" w:hAnsi="Maiandra GD" w:cs="Arial"/>
                <w:bCs/>
                <w:sz w:val="22"/>
                <w:szCs w:val="22"/>
              </w:rPr>
              <w:t>: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ED268A" w:rsidRPr="00A202B7" w:rsidRDefault="00ED268A">
            <w:pPr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40312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</w:t>
            </w:r>
          </w:p>
        </w:tc>
        <w:tc>
          <w:tcPr>
            <w:tcW w:w="9026" w:type="dxa"/>
          </w:tcPr>
          <w:p w:rsidR="009F3A63" w:rsidRPr="00A202B7" w:rsidRDefault="009F3A63">
            <w:pPr>
              <w:snapToGrid w:val="0"/>
              <w:rPr>
                <w:rFonts w:ascii="Maiandra GD" w:hAnsi="Maiandra GD" w:cs="Arial"/>
                <w:bCs/>
                <w:iCs/>
                <w:sz w:val="22"/>
                <w:szCs w:val="22"/>
              </w:rPr>
            </w:pPr>
            <w:r w:rsidRPr="00A202B7">
              <w:rPr>
                <w:rFonts w:ascii="Maiandra GD" w:hAnsi="Maiandra GD" w:cs="Arial"/>
                <w:bCs/>
                <w:sz w:val="22"/>
                <w:szCs w:val="22"/>
              </w:rPr>
              <w:t>Obiettivi del progetto</w:t>
            </w:r>
            <w:r w:rsidR="00A025F9">
              <w:rPr>
                <w:rFonts w:ascii="Maiandra GD" w:hAnsi="Maiandra GD" w:cs="Arial"/>
                <w:bCs/>
                <w:sz w:val="22"/>
                <w:szCs w:val="22"/>
              </w:rPr>
              <w:t>:</w:t>
            </w:r>
          </w:p>
          <w:p w:rsidR="009F3A63" w:rsidRPr="00A202B7" w:rsidRDefault="009F3A63" w:rsidP="00FC3811">
            <w:pPr>
              <w:suppressAutoHyphens/>
              <w:snapToGrid w:val="0"/>
              <w:ind w:left="1069"/>
              <w:rPr>
                <w:rFonts w:ascii="Maiandra GD" w:hAnsi="Maiandra GD"/>
              </w:rPr>
            </w:pPr>
          </w:p>
        </w:tc>
      </w:tr>
      <w:tr w:rsidR="00A025F9" w:rsidRPr="00A202B7">
        <w:tc>
          <w:tcPr>
            <w:tcW w:w="468" w:type="dxa"/>
          </w:tcPr>
          <w:p w:rsidR="00A025F9" w:rsidRDefault="00A025F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</w:t>
            </w:r>
          </w:p>
        </w:tc>
        <w:tc>
          <w:tcPr>
            <w:tcW w:w="9026" w:type="dxa"/>
          </w:tcPr>
          <w:p w:rsidR="00A025F9" w:rsidRPr="00A202B7" w:rsidRDefault="00A025F9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>
              <w:rPr>
                <w:rFonts w:ascii="Maiandra GD" w:hAnsi="Maiandra GD" w:cs="Arial"/>
                <w:bCs/>
                <w:sz w:val="22"/>
                <w:szCs w:val="22"/>
              </w:rPr>
              <w:t>Discipline coinvolte:</w:t>
            </w:r>
          </w:p>
        </w:tc>
      </w:tr>
      <w:tr w:rsidR="009F3A63" w:rsidRPr="00A202B7">
        <w:tc>
          <w:tcPr>
            <w:tcW w:w="468" w:type="dxa"/>
          </w:tcPr>
          <w:p w:rsidR="009F3A63" w:rsidRPr="00A202B7" w:rsidRDefault="00A025F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</w:t>
            </w:r>
          </w:p>
        </w:tc>
        <w:tc>
          <w:tcPr>
            <w:tcW w:w="9026" w:type="dxa"/>
          </w:tcPr>
          <w:p w:rsidR="00A025F9" w:rsidRDefault="009F3A63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 w:rsidRPr="00A202B7">
              <w:rPr>
                <w:rFonts w:ascii="Maiandra GD" w:hAnsi="Maiandra GD" w:cs="Arial"/>
                <w:bCs/>
                <w:sz w:val="22"/>
                <w:szCs w:val="22"/>
              </w:rPr>
              <w:t>Modalità di attuazione</w:t>
            </w:r>
            <w:r w:rsidR="00A025F9">
              <w:rPr>
                <w:rFonts w:ascii="Maiandra GD" w:hAnsi="Maiandra GD" w:cs="Arial"/>
                <w:bCs/>
                <w:sz w:val="22"/>
                <w:szCs w:val="22"/>
              </w:rPr>
              <w:t>:</w:t>
            </w:r>
          </w:p>
          <w:p w:rsidR="009F3A63" w:rsidRPr="00A202B7" w:rsidRDefault="0040312B">
            <w:pPr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>
              <w:rPr>
                <w:rFonts w:ascii="Maiandra GD" w:hAnsi="Maiandra GD" w:cs="Arial"/>
                <w:bCs/>
                <w:sz w:val="22"/>
                <w:szCs w:val="22"/>
              </w:rPr>
              <w:t>(attività e fasi)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ED268A" w:rsidRPr="00A202B7" w:rsidRDefault="00ED268A">
            <w:pPr>
              <w:rPr>
                <w:rFonts w:ascii="Maiandra GD" w:hAnsi="Maiandra GD"/>
              </w:rPr>
            </w:pPr>
          </w:p>
        </w:tc>
      </w:tr>
    </w:tbl>
    <w:p w:rsidR="00AD2173" w:rsidRDefault="00AD2173">
      <w:pPr>
        <w:rPr>
          <w:rFonts w:ascii="Maiandra GD" w:hAnsi="Maiandra GD"/>
        </w:rPr>
      </w:pPr>
    </w:p>
    <w:p w:rsidR="00CF331B" w:rsidRPr="00A202B7" w:rsidRDefault="00CF331B">
      <w:pPr>
        <w:rPr>
          <w:rFonts w:ascii="Maiandra GD" w:hAnsi="Maiandra GD"/>
        </w:rPr>
      </w:pPr>
      <w:bookmarkStart w:id="0" w:name="_GoBack"/>
      <w:bookmarkEnd w:id="0"/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lastRenderedPageBreak/>
        <w:t xml:space="preserve">PRINCIPALI METODOLOGIE </w:t>
      </w:r>
    </w:p>
    <w:p w:rsidR="009F3A63" w:rsidRPr="00A202B7" w:rsidRDefault="009F3A63">
      <w:pPr>
        <w:ind w:left="360"/>
        <w:rPr>
          <w:rFonts w:ascii="Maiandra GD" w:hAnsi="Maiandra GD"/>
          <w:i/>
        </w:rPr>
      </w:pPr>
    </w:p>
    <w:p w:rsidR="009F3A63" w:rsidRPr="00A202B7" w:rsidRDefault="009F3A63" w:rsidP="00A025F9">
      <w:pPr>
        <w:numPr>
          <w:ilvl w:val="0"/>
          <w:numId w:val="42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Ricerca - azione</w:t>
      </w:r>
    </w:p>
    <w:p w:rsidR="009F3A63" w:rsidRPr="00A202B7" w:rsidRDefault="009F3A63" w:rsidP="00A025F9">
      <w:pPr>
        <w:numPr>
          <w:ilvl w:val="0"/>
          <w:numId w:val="42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Lezione frontale</w:t>
      </w:r>
    </w:p>
    <w:p w:rsidR="00A025F9" w:rsidRDefault="009F3A63" w:rsidP="00A025F9">
      <w:pPr>
        <w:numPr>
          <w:ilvl w:val="0"/>
          <w:numId w:val="42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Utilizzo di linguaggi</w:t>
      </w:r>
      <w:r w:rsidR="00A025F9">
        <w:rPr>
          <w:rFonts w:ascii="Maiandra GD" w:hAnsi="Maiandra GD"/>
        </w:rPr>
        <w:t xml:space="preserve"> verbali</w:t>
      </w:r>
    </w:p>
    <w:p w:rsidR="009F3A63" w:rsidRDefault="00A025F9" w:rsidP="00A025F9">
      <w:pPr>
        <w:numPr>
          <w:ilvl w:val="0"/>
          <w:numId w:val="42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Utilizzo di linguaggi</w:t>
      </w:r>
      <w:r>
        <w:rPr>
          <w:rFonts w:ascii="Maiandra GD" w:hAnsi="Maiandra GD"/>
        </w:rPr>
        <w:t xml:space="preserve"> </w:t>
      </w:r>
      <w:r w:rsidR="009F3A63" w:rsidRPr="00A202B7">
        <w:rPr>
          <w:rFonts w:ascii="Maiandra GD" w:hAnsi="Maiandra GD"/>
        </w:rPr>
        <w:t>non verbali</w:t>
      </w:r>
    </w:p>
    <w:p w:rsidR="009F3A63" w:rsidRDefault="009F3A63" w:rsidP="00A025F9">
      <w:pPr>
        <w:numPr>
          <w:ilvl w:val="0"/>
          <w:numId w:val="42"/>
        </w:numPr>
        <w:rPr>
          <w:rFonts w:ascii="Maiandra GD" w:hAnsi="Maiandra GD"/>
        </w:rPr>
      </w:pPr>
      <w:r w:rsidRPr="00A025F9">
        <w:rPr>
          <w:rFonts w:ascii="Maiandra GD" w:hAnsi="Maiandra GD"/>
        </w:rPr>
        <w:t>Lavori di gruppo</w:t>
      </w:r>
    </w:p>
    <w:p w:rsidR="009F3A63" w:rsidRDefault="009F3A63" w:rsidP="00A025F9">
      <w:pPr>
        <w:numPr>
          <w:ilvl w:val="0"/>
          <w:numId w:val="42"/>
        </w:numPr>
        <w:rPr>
          <w:rFonts w:ascii="Maiandra GD" w:hAnsi="Maiandra GD"/>
        </w:rPr>
      </w:pPr>
      <w:r w:rsidRPr="00A025F9">
        <w:rPr>
          <w:rFonts w:ascii="Maiandra GD" w:hAnsi="Maiandra GD"/>
        </w:rPr>
        <w:t>Utilizzo di strumentazione multimediale</w:t>
      </w:r>
    </w:p>
    <w:p w:rsidR="0040312B" w:rsidRPr="00A025F9" w:rsidRDefault="009F3A63" w:rsidP="00A025F9">
      <w:pPr>
        <w:numPr>
          <w:ilvl w:val="0"/>
          <w:numId w:val="42"/>
        </w:numPr>
        <w:rPr>
          <w:rFonts w:ascii="Maiandra GD" w:hAnsi="Maiandra GD"/>
        </w:rPr>
      </w:pPr>
      <w:r w:rsidRPr="00A025F9">
        <w:rPr>
          <w:rFonts w:ascii="Maiandra GD" w:hAnsi="Maiandra GD"/>
        </w:rPr>
        <w:t>Altro ( specificare ): ___________________________________________________</w:t>
      </w:r>
    </w:p>
    <w:p w:rsidR="0040312B" w:rsidRPr="0040312B" w:rsidRDefault="0040312B" w:rsidP="0040312B">
      <w:pPr>
        <w:ind w:left="720"/>
        <w:rPr>
          <w:rFonts w:ascii="Maiandra GD" w:hAnsi="Maiandra GD"/>
        </w:rPr>
      </w:pPr>
    </w:p>
    <w:p w:rsidR="009B1B93" w:rsidRPr="00A202B7" w:rsidRDefault="009B1B93" w:rsidP="009B1B9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BENI E SERVIZI che si prevedono di utilizzare nella realizzazione del progetto</w:t>
      </w:r>
    </w:p>
    <w:p w:rsidR="009B1B93" w:rsidRPr="00A202B7" w:rsidRDefault="009B1B93" w:rsidP="009B1B93">
      <w:pPr>
        <w:ind w:left="360"/>
        <w:rPr>
          <w:rFonts w:ascii="Maiandra GD" w:hAnsi="Maiandra GD"/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140"/>
        <w:gridCol w:w="2186"/>
      </w:tblGrid>
      <w:tr w:rsidR="009B1B93" w:rsidRPr="00A202B7" w:rsidTr="00A025F9">
        <w:tc>
          <w:tcPr>
            <w:tcW w:w="3168" w:type="dxa"/>
          </w:tcPr>
          <w:p w:rsidR="009B1B93" w:rsidRPr="00A202B7" w:rsidRDefault="009B1B93" w:rsidP="00E042EF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ELEMENTI STRUTTURALI DA UTILIZZARE</w:t>
            </w:r>
          </w:p>
        </w:tc>
        <w:tc>
          <w:tcPr>
            <w:tcW w:w="4140" w:type="dxa"/>
          </w:tcPr>
          <w:p w:rsidR="009B1B93" w:rsidRPr="00A202B7" w:rsidRDefault="009B1B93" w:rsidP="00E042EF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MATERIALE E STRUMENTAZIONE NECESSARIA</w:t>
            </w:r>
          </w:p>
        </w:tc>
        <w:tc>
          <w:tcPr>
            <w:tcW w:w="2186" w:type="dxa"/>
          </w:tcPr>
          <w:p w:rsidR="009B1B93" w:rsidRPr="00A202B7" w:rsidRDefault="009B1B93" w:rsidP="00E042EF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COSTO PREVISTO</w:t>
            </w:r>
          </w:p>
        </w:tc>
      </w:tr>
      <w:tr w:rsidR="009B1B93" w:rsidRPr="00A202B7" w:rsidTr="00A025F9">
        <w:tc>
          <w:tcPr>
            <w:tcW w:w="3168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Strumentazione già esistente</w:t>
            </w:r>
          </w:p>
        </w:tc>
        <w:tc>
          <w:tcPr>
            <w:tcW w:w="4140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  <w:tc>
          <w:tcPr>
            <w:tcW w:w="2186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</w:tr>
      <w:tr w:rsidR="009B1B93" w:rsidRPr="00A202B7" w:rsidTr="00A025F9">
        <w:tc>
          <w:tcPr>
            <w:tcW w:w="3168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Strumentazione da acquisire</w:t>
            </w:r>
          </w:p>
        </w:tc>
        <w:tc>
          <w:tcPr>
            <w:tcW w:w="4140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  <w:tc>
          <w:tcPr>
            <w:tcW w:w="2186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 xml:space="preserve">€ </w:t>
            </w:r>
          </w:p>
        </w:tc>
      </w:tr>
      <w:tr w:rsidR="009B1B93" w:rsidRPr="00A202B7" w:rsidTr="00A025F9">
        <w:tc>
          <w:tcPr>
            <w:tcW w:w="3168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Materiale di consumo già disponibile</w:t>
            </w:r>
          </w:p>
        </w:tc>
        <w:tc>
          <w:tcPr>
            <w:tcW w:w="4140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  <w:tc>
          <w:tcPr>
            <w:tcW w:w="2186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</w:tr>
      <w:tr w:rsidR="009B1B93" w:rsidRPr="00A202B7" w:rsidTr="00E042EF">
        <w:tc>
          <w:tcPr>
            <w:tcW w:w="3168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Materiale di consumo da acquisire</w:t>
            </w:r>
          </w:p>
        </w:tc>
        <w:tc>
          <w:tcPr>
            <w:tcW w:w="4140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  <w:tc>
          <w:tcPr>
            <w:tcW w:w="2186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€</w:t>
            </w:r>
          </w:p>
        </w:tc>
      </w:tr>
      <w:tr w:rsidR="009B1B93" w:rsidRPr="00A202B7" w:rsidTr="00E042EF">
        <w:tc>
          <w:tcPr>
            <w:tcW w:w="3168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Altro                                        ( specificare_____________ )</w:t>
            </w:r>
          </w:p>
        </w:tc>
        <w:tc>
          <w:tcPr>
            <w:tcW w:w="4140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  <w:tc>
          <w:tcPr>
            <w:tcW w:w="2186" w:type="dxa"/>
          </w:tcPr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€</w:t>
            </w:r>
          </w:p>
        </w:tc>
      </w:tr>
    </w:tbl>
    <w:p w:rsidR="009B1B93" w:rsidRPr="0040312B" w:rsidRDefault="009B1B93" w:rsidP="009B1B93">
      <w:pPr>
        <w:ind w:left="720"/>
        <w:rPr>
          <w:rFonts w:ascii="Maiandra GD" w:hAnsi="Maiandra GD"/>
        </w:rPr>
      </w:pPr>
    </w:p>
    <w:p w:rsidR="009B1B93" w:rsidRPr="00A202B7" w:rsidRDefault="009B1B93" w:rsidP="009B1B93">
      <w:pPr>
        <w:numPr>
          <w:ilvl w:val="0"/>
          <w:numId w:val="4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FINANZIAMENTI NECESSARI </w:t>
      </w:r>
    </w:p>
    <w:p w:rsidR="009B1B93" w:rsidRPr="00A202B7" w:rsidRDefault="009B1B93" w:rsidP="009B1B93">
      <w:pPr>
        <w:rPr>
          <w:rFonts w:ascii="Maiandra GD" w:hAnsi="Maiandra GD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6"/>
        <w:gridCol w:w="2340"/>
      </w:tblGrid>
      <w:tr w:rsidR="009B1B93" w:rsidRPr="00A202B7" w:rsidTr="00E042EF">
        <w:tc>
          <w:tcPr>
            <w:tcW w:w="7226" w:type="dxa"/>
          </w:tcPr>
          <w:p w:rsidR="009B1B93" w:rsidRPr="00A202B7" w:rsidRDefault="009B1B93" w:rsidP="00E042EF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FONTE DEL FINANZIAMENTO</w:t>
            </w:r>
          </w:p>
          <w:p w:rsidR="009B1B93" w:rsidRPr="00A202B7" w:rsidRDefault="009B1B93" w:rsidP="00E042EF">
            <w:pPr>
              <w:rPr>
                <w:rFonts w:ascii="Maiandra GD" w:hAnsi="Maiandra GD"/>
                <w:i/>
              </w:rPr>
            </w:pPr>
          </w:p>
        </w:tc>
        <w:tc>
          <w:tcPr>
            <w:tcW w:w="2340" w:type="dxa"/>
          </w:tcPr>
          <w:p w:rsidR="009B1B93" w:rsidRPr="00A202B7" w:rsidRDefault="009B1B93" w:rsidP="00E042EF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FINANZIAMENTI</w:t>
            </w:r>
          </w:p>
          <w:p w:rsidR="009B1B93" w:rsidRPr="00A202B7" w:rsidRDefault="009B1B93" w:rsidP="00E042EF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ASSEGNATI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Programma Annuale 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speciale ed aggiuntivo dell’ente locale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 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speciale ed aggiuntivo dell’Amministrazione scolastica ( USP – URS )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Manifestazioni e feste scolastiche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Contributi speciali di altri enti ed associazioni esterne                  ( specificare: ______________________________________ )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 dei genitori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 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individuale alunni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B1B93" w:rsidRPr="00A202B7" w:rsidTr="00E042EF">
        <w:trPr>
          <w:trHeight w:val="296"/>
        </w:trPr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Sponsor: ____________________________________________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Scuola Snodo alunni diversamente abili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B1B93" w:rsidRPr="00A202B7" w:rsidTr="00E042EF">
        <w:tc>
          <w:tcPr>
            <w:tcW w:w="7226" w:type="dxa"/>
          </w:tcPr>
          <w:p w:rsidR="009B1B93" w:rsidRPr="00A202B7" w:rsidRDefault="009B1B93" w:rsidP="00A025F9">
            <w:pPr>
              <w:ind w:left="72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Altre risorse economiche </w:t>
            </w:r>
          </w:p>
          <w:p w:rsidR="009B1B93" w:rsidRPr="00A202B7" w:rsidRDefault="009B1B93" w:rsidP="00E042EF">
            <w:pPr>
              <w:ind w:left="3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     ( specificare: _______________________________________ )</w:t>
            </w:r>
          </w:p>
        </w:tc>
        <w:tc>
          <w:tcPr>
            <w:tcW w:w="2340" w:type="dxa"/>
          </w:tcPr>
          <w:p w:rsidR="009B1B93" w:rsidRPr="00A202B7" w:rsidRDefault="009B1B93" w:rsidP="00E042EF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</w:tbl>
    <w:p w:rsidR="009F3A63" w:rsidRPr="00A202B7" w:rsidRDefault="009F3A63" w:rsidP="00A025F9">
      <w:pPr>
        <w:rPr>
          <w:rFonts w:ascii="Maiandra GD" w:hAnsi="Maiandra GD"/>
        </w:rPr>
      </w:pPr>
      <w:r w:rsidRPr="00A202B7">
        <w:rPr>
          <w:rFonts w:ascii="Maiandra GD" w:hAnsi="Maiandra GD"/>
        </w:rPr>
        <w:br/>
        <w:t xml:space="preserve">                                 </w:t>
      </w:r>
    </w:p>
    <w:p w:rsidR="009F3A63" w:rsidRPr="00A202B7" w:rsidRDefault="009F3A63" w:rsidP="009B1B93">
      <w:pPr>
        <w:numPr>
          <w:ilvl w:val="0"/>
          <w:numId w:val="4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RISULTATI ATTESI</w:t>
      </w:r>
      <w:r w:rsidR="00A025F9">
        <w:rPr>
          <w:rFonts w:ascii="Maiandra GD" w:hAnsi="Maiandra GD"/>
          <w:i/>
        </w:rPr>
        <w:t xml:space="preserve"> IN TERMINI </w:t>
      </w:r>
      <w:proofErr w:type="spellStart"/>
      <w:r w:rsidR="00A025F9">
        <w:rPr>
          <w:rFonts w:ascii="Maiandra GD" w:hAnsi="Maiandra GD"/>
          <w:i/>
        </w:rPr>
        <w:t>DI</w:t>
      </w:r>
      <w:proofErr w:type="spellEnd"/>
      <w:r w:rsidR="00A025F9">
        <w:rPr>
          <w:rFonts w:ascii="Maiandra GD" w:hAnsi="Maiandra GD"/>
          <w:i/>
        </w:rPr>
        <w:t xml:space="preserve"> ARRICCHIMENTO CULTURALE E INDICATORI </w:t>
      </w:r>
      <w:proofErr w:type="spellStart"/>
      <w:r w:rsidR="00A025F9">
        <w:rPr>
          <w:rFonts w:ascii="Maiandra GD" w:hAnsi="Maiandra GD"/>
          <w:i/>
        </w:rPr>
        <w:t>DI</w:t>
      </w:r>
      <w:proofErr w:type="spellEnd"/>
      <w:r w:rsidR="00A025F9">
        <w:rPr>
          <w:rFonts w:ascii="Maiandra GD" w:hAnsi="Maiandra GD"/>
          <w:i/>
        </w:rPr>
        <w:t xml:space="preserve"> RISULTATO</w:t>
      </w:r>
    </w:p>
    <w:p w:rsidR="009F3A63" w:rsidRPr="00A202B7" w:rsidRDefault="009F3A63">
      <w:pPr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26"/>
      </w:tblGrid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a</w:t>
            </w:r>
          </w:p>
        </w:tc>
        <w:tc>
          <w:tcPr>
            <w:tcW w:w="9026" w:type="dxa"/>
          </w:tcPr>
          <w:p w:rsidR="009F3A63" w:rsidRPr="00A202B7" w:rsidRDefault="009F3A63">
            <w:pPr>
              <w:suppressAutoHyphens/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b</w:t>
            </w:r>
          </w:p>
        </w:tc>
        <w:tc>
          <w:tcPr>
            <w:tcW w:w="9026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lastRenderedPageBreak/>
              <w:t>c</w:t>
            </w:r>
          </w:p>
        </w:tc>
        <w:tc>
          <w:tcPr>
            <w:tcW w:w="9026" w:type="dxa"/>
          </w:tcPr>
          <w:p w:rsidR="009F3A63" w:rsidRPr="00A202B7" w:rsidRDefault="009F3A63">
            <w:pPr>
              <w:suppressAutoHyphens/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d</w:t>
            </w:r>
          </w:p>
        </w:tc>
        <w:tc>
          <w:tcPr>
            <w:tcW w:w="9026" w:type="dxa"/>
          </w:tcPr>
          <w:p w:rsidR="009F3A63" w:rsidRPr="00A202B7" w:rsidRDefault="009F3A63">
            <w:pPr>
              <w:suppressAutoHyphens/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e</w:t>
            </w:r>
          </w:p>
        </w:tc>
        <w:tc>
          <w:tcPr>
            <w:tcW w:w="9026" w:type="dxa"/>
          </w:tcPr>
          <w:p w:rsidR="009F3A63" w:rsidRPr="00A202B7" w:rsidRDefault="009F3A63">
            <w:pPr>
              <w:suppressAutoHyphens/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f</w:t>
            </w:r>
          </w:p>
        </w:tc>
        <w:tc>
          <w:tcPr>
            <w:tcW w:w="9026" w:type="dxa"/>
          </w:tcPr>
          <w:p w:rsidR="009F3A63" w:rsidRPr="00A202B7" w:rsidRDefault="009F3A63">
            <w:pPr>
              <w:suppressAutoHyphens/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g</w:t>
            </w:r>
          </w:p>
        </w:tc>
        <w:tc>
          <w:tcPr>
            <w:tcW w:w="9026" w:type="dxa"/>
          </w:tcPr>
          <w:p w:rsidR="009F3A63" w:rsidRPr="00A202B7" w:rsidRDefault="009F3A63">
            <w:pPr>
              <w:suppressAutoHyphens/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 w:rsidP="009B1B93">
      <w:pPr>
        <w:numPr>
          <w:ilvl w:val="0"/>
          <w:numId w:val="4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DURATA DEL PROGETTO FORMATIVO</w:t>
      </w:r>
    </w:p>
    <w:p w:rsidR="009F3A63" w:rsidRDefault="009F3A63" w:rsidP="009B1B93">
      <w:pPr>
        <w:numPr>
          <w:ilvl w:val="1"/>
          <w:numId w:val="4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Data presumibile di avvio:  __________</w:t>
      </w:r>
    </w:p>
    <w:p w:rsidR="00A025F9" w:rsidRPr="00A202B7" w:rsidRDefault="00A025F9" w:rsidP="009B1B93">
      <w:pPr>
        <w:numPr>
          <w:ilvl w:val="1"/>
          <w:numId w:val="41"/>
        </w:numPr>
        <w:rPr>
          <w:rFonts w:ascii="Maiandra GD" w:hAnsi="Maiandra GD"/>
        </w:rPr>
      </w:pPr>
      <w:r>
        <w:rPr>
          <w:rFonts w:ascii="Maiandra GD" w:hAnsi="Maiandra GD"/>
        </w:rPr>
        <w:t>Data presumibile intermedia per la verifica (processo/obiettivi)</w:t>
      </w:r>
    </w:p>
    <w:p w:rsidR="009F3A63" w:rsidRPr="00A202B7" w:rsidRDefault="009F3A63" w:rsidP="009B1B93">
      <w:pPr>
        <w:numPr>
          <w:ilvl w:val="1"/>
          <w:numId w:val="4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Data presumibile di conclusione:  ___________</w:t>
      </w:r>
    </w:p>
    <w:p w:rsidR="009F3A63" w:rsidRPr="00A202B7" w:rsidRDefault="009F3A63" w:rsidP="009B1B93">
      <w:pPr>
        <w:numPr>
          <w:ilvl w:val="1"/>
          <w:numId w:val="4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>Cadenza indicativa degli incontri</w:t>
      </w:r>
      <w:r w:rsidR="009B1B93">
        <w:rPr>
          <w:rFonts w:ascii="Maiandra GD" w:hAnsi="Maiandra GD"/>
        </w:rPr>
        <w:t>/attività</w:t>
      </w:r>
      <w:r w:rsidRPr="00A202B7">
        <w:rPr>
          <w:rFonts w:ascii="Maiandra GD" w:hAnsi="Maiandra GD"/>
        </w:rPr>
        <w:t xml:space="preserve">:  </w:t>
      </w:r>
    </w:p>
    <w:p w:rsidR="009F3A63" w:rsidRPr="00A202B7" w:rsidRDefault="009F3A63" w:rsidP="009B1B93">
      <w:pPr>
        <w:numPr>
          <w:ilvl w:val="1"/>
          <w:numId w:val="41"/>
        </w:numPr>
        <w:rPr>
          <w:rFonts w:ascii="Maiandra GD" w:hAnsi="Maiandra GD"/>
        </w:rPr>
      </w:pPr>
      <w:proofErr w:type="spellStart"/>
      <w:r w:rsidRPr="00A202B7">
        <w:rPr>
          <w:rFonts w:ascii="Maiandra GD" w:hAnsi="Maiandra GD"/>
        </w:rPr>
        <w:t>N°</w:t>
      </w:r>
      <w:proofErr w:type="spellEnd"/>
      <w:r w:rsidRPr="00A202B7">
        <w:rPr>
          <w:rFonts w:ascii="Maiandra GD" w:hAnsi="Maiandra GD"/>
        </w:rPr>
        <w:t xml:space="preserve"> di ore complessive previste:  </w:t>
      </w: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 w:rsidP="009B1B93">
      <w:pPr>
        <w:numPr>
          <w:ilvl w:val="0"/>
          <w:numId w:val="4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RISORSE UMANE COINVOLTE</w:t>
      </w: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4"/>
        <w:gridCol w:w="1884"/>
        <w:gridCol w:w="2835"/>
        <w:gridCol w:w="2126"/>
      </w:tblGrid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PROFILI PROFESSIONALI IMPIEGATI</w:t>
            </w:r>
          </w:p>
        </w:tc>
        <w:tc>
          <w:tcPr>
            <w:tcW w:w="1884" w:type="dxa"/>
          </w:tcPr>
          <w:p w:rsidR="009B1B93" w:rsidRPr="00A202B7" w:rsidRDefault="009B1B9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NOMINATIVI DEGLI O</w:t>
            </w:r>
            <w:r>
              <w:rPr>
                <w:rFonts w:ascii="Maiandra GD" w:hAnsi="Maiandra GD"/>
                <w:i/>
              </w:rPr>
              <w:t>P</w:t>
            </w:r>
            <w:r w:rsidRPr="00A202B7">
              <w:rPr>
                <w:rFonts w:ascii="Maiandra GD" w:hAnsi="Maiandra GD"/>
                <w:i/>
              </w:rPr>
              <w:t>ERATORI</w:t>
            </w:r>
          </w:p>
        </w:tc>
        <w:tc>
          <w:tcPr>
            <w:tcW w:w="2835" w:type="dxa"/>
          </w:tcPr>
          <w:p w:rsidR="009B1B93" w:rsidRPr="00A202B7" w:rsidRDefault="009B1B9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COMPITI SVOLTI</w:t>
            </w: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  <w:i/>
              </w:rPr>
            </w:pPr>
            <w:proofErr w:type="spellStart"/>
            <w:r w:rsidRPr="00A202B7">
              <w:rPr>
                <w:rFonts w:ascii="Maiandra GD" w:hAnsi="Maiandra GD"/>
                <w:i/>
              </w:rPr>
              <w:t>N°</w:t>
            </w:r>
            <w:proofErr w:type="spellEnd"/>
            <w:r w:rsidRPr="00A202B7">
              <w:rPr>
                <w:rFonts w:ascii="Maiandra GD" w:hAnsi="Maiandra GD"/>
                <w:i/>
              </w:rPr>
              <w:t xml:space="preserve"> ORE </w:t>
            </w:r>
          </w:p>
          <w:p w:rsidR="009B1B93" w:rsidRPr="00A202B7" w:rsidRDefault="009B1B93">
            <w:pPr>
              <w:rPr>
                <w:rFonts w:ascii="Maiandra GD" w:hAnsi="Maiandra GD"/>
                <w:i/>
              </w:rPr>
            </w:pPr>
          </w:p>
          <w:p w:rsidR="009B1B93" w:rsidRPr="00A025F9" w:rsidRDefault="009B1B93">
            <w:pPr>
              <w:rPr>
                <w:rFonts w:ascii="Maiandra GD" w:hAnsi="Maiandra GD"/>
                <w:i/>
                <w:sz w:val="18"/>
                <w:szCs w:val="18"/>
              </w:rPr>
            </w:pPr>
            <w:r w:rsidRPr="00A025F9">
              <w:rPr>
                <w:rFonts w:ascii="Maiandra GD" w:hAnsi="Maiandra GD"/>
                <w:i/>
                <w:sz w:val="18"/>
                <w:szCs w:val="18"/>
              </w:rPr>
              <w:t>Fondo</w:t>
            </w:r>
            <w:r w:rsidR="00A025F9">
              <w:rPr>
                <w:rFonts w:ascii="Maiandra GD" w:hAnsi="Maiandra GD"/>
                <w:i/>
                <w:sz w:val="18"/>
                <w:szCs w:val="18"/>
              </w:rPr>
              <w:t xml:space="preserve"> </w:t>
            </w:r>
            <w:r w:rsidRPr="00A025F9">
              <w:rPr>
                <w:rFonts w:ascii="Maiandra GD" w:hAnsi="Maiandra GD"/>
                <w:i/>
                <w:sz w:val="18"/>
                <w:szCs w:val="18"/>
              </w:rPr>
              <w:t>Istituzione</w:t>
            </w:r>
          </w:p>
          <w:p w:rsidR="009B1B93" w:rsidRPr="00A025F9" w:rsidRDefault="009B1B93">
            <w:pPr>
              <w:rPr>
                <w:rFonts w:ascii="Maiandra GD" w:hAnsi="Maiandra GD"/>
                <w:i/>
                <w:sz w:val="18"/>
                <w:szCs w:val="18"/>
              </w:rPr>
            </w:pPr>
            <w:r w:rsidRPr="00A025F9">
              <w:rPr>
                <w:rFonts w:ascii="Maiandra GD" w:hAnsi="Maiandra GD"/>
                <w:i/>
                <w:sz w:val="18"/>
                <w:szCs w:val="18"/>
              </w:rPr>
              <w:t>Scolastica</w:t>
            </w:r>
          </w:p>
          <w:p w:rsidR="009B1B93" w:rsidRPr="00A202B7" w:rsidRDefault="009B1B93">
            <w:pPr>
              <w:rPr>
                <w:rFonts w:ascii="Maiandra GD" w:hAnsi="Maiandra GD"/>
                <w:i/>
              </w:rPr>
            </w:pPr>
          </w:p>
          <w:p w:rsidR="009B1B93" w:rsidRPr="00A202B7" w:rsidRDefault="009B1B93">
            <w:pPr>
              <w:rPr>
                <w:rFonts w:ascii="Maiandra GD" w:hAnsi="Maiandra GD"/>
                <w:i/>
                <w:sz w:val="18"/>
                <w:szCs w:val="18"/>
              </w:rPr>
            </w:pPr>
            <w:r w:rsidRPr="00A202B7">
              <w:rPr>
                <w:rFonts w:ascii="Maiandra GD" w:hAnsi="Maiandra GD"/>
                <w:i/>
                <w:sz w:val="18"/>
                <w:szCs w:val="18"/>
              </w:rPr>
              <w:t>RICHIESTE dalla Funzione Strumentale o Responsabile di Progetto</w:t>
            </w: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Personale Amministrativo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Collaboratori scolastici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 w:rsidP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Docenti interni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 w:rsidP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Consulenti 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</w:t>
            </w:r>
            <w:r w:rsidRPr="00A202B7">
              <w:rPr>
                <w:rFonts w:ascii="Maiandra GD" w:hAnsi="Maiandra GD"/>
              </w:rPr>
              <w:t>pecialisti esterni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Funzione  Strumentale 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Gruppo di progetto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  <w:tr w:rsidR="009B1B93" w:rsidRPr="00A202B7" w:rsidTr="009B1B93">
        <w:tc>
          <w:tcPr>
            <w:tcW w:w="26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Altre eventuali collaborazioni  (precisare: __________)</w:t>
            </w:r>
          </w:p>
        </w:tc>
        <w:tc>
          <w:tcPr>
            <w:tcW w:w="1884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835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  <w:tc>
          <w:tcPr>
            <w:tcW w:w="2126" w:type="dxa"/>
          </w:tcPr>
          <w:p w:rsidR="009B1B93" w:rsidRPr="00A202B7" w:rsidRDefault="009B1B93">
            <w:pPr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  <w:i/>
        </w:rPr>
      </w:pPr>
    </w:p>
    <w:p w:rsidR="009F3A63" w:rsidRPr="00A202B7" w:rsidRDefault="009F3A63">
      <w:pPr>
        <w:rPr>
          <w:rFonts w:ascii="Maiandra GD" w:hAnsi="Maiandra GD"/>
          <w:i/>
        </w:rPr>
      </w:pPr>
    </w:p>
    <w:p w:rsidR="009F3A63" w:rsidRPr="00A202B7" w:rsidRDefault="009F3A63" w:rsidP="009B1B93">
      <w:pPr>
        <w:numPr>
          <w:ilvl w:val="0"/>
          <w:numId w:val="4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VERIFICA E VALUTAZIONE dei risultati e degli esiti attesi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4"/>
        <w:gridCol w:w="3320"/>
        <w:gridCol w:w="3320"/>
      </w:tblGrid>
      <w:tr w:rsidR="009F3A63" w:rsidRPr="00A202B7">
        <w:tc>
          <w:tcPr>
            <w:tcW w:w="2854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MODALITA’ PER LA VERIFICA</w:t>
            </w:r>
          </w:p>
        </w:tc>
        <w:tc>
          <w:tcPr>
            <w:tcW w:w="332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INCARICATO DELLA VERIFICA</w:t>
            </w:r>
          </w:p>
        </w:tc>
        <w:tc>
          <w:tcPr>
            <w:tcW w:w="332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SCANSIONE TEMPORALE DELLE VERIFICHE</w:t>
            </w:r>
          </w:p>
        </w:tc>
      </w:tr>
      <w:tr w:rsidR="009F3A63" w:rsidRPr="00A202B7">
        <w:tc>
          <w:tcPr>
            <w:tcW w:w="2854" w:type="dxa"/>
          </w:tcPr>
          <w:p w:rsidR="009F3A63" w:rsidRPr="00A202B7" w:rsidRDefault="009F3A63" w:rsidP="009B1B93">
            <w:pPr>
              <w:suppressAutoHyphens/>
              <w:snapToGrid w:val="0"/>
              <w:rPr>
                <w:rFonts w:ascii="Maiandra GD" w:hAnsi="Maiandra GD"/>
              </w:rPr>
            </w:pPr>
            <w:r w:rsidRPr="00A202B7">
              <w:rPr>
                <w:rFonts w:ascii="Maiandra GD" w:hAnsi="Maiandra GD" w:cs="Arial"/>
                <w:bCs/>
                <w:sz w:val="22"/>
                <w:szCs w:val="22"/>
              </w:rPr>
              <w:t xml:space="preserve">Somministrazione periodica di prove opportunamente tarate per verificare l’apprendimento </w:t>
            </w:r>
          </w:p>
        </w:tc>
        <w:tc>
          <w:tcPr>
            <w:tcW w:w="33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33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2854" w:type="dxa"/>
          </w:tcPr>
          <w:p w:rsidR="009F3A63" w:rsidRPr="00A202B7" w:rsidRDefault="009F3A63">
            <w:pPr>
              <w:suppressAutoHyphens/>
              <w:snapToGrid w:val="0"/>
              <w:rPr>
                <w:rFonts w:ascii="Maiandra GD" w:hAnsi="Maiandra GD"/>
              </w:rPr>
            </w:pPr>
            <w:r w:rsidRPr="00A202B7">
              <w:rPr>
                <w:rFonts w:ascii="Maiandra GD" w:hAnsi="Maiandra GD" w:cs="Arial"/>
                <w:bCs/>
                <w:sz w:val="22"/>
                <w:szCs w:val="22"/>
              </w:rPr>
              <w:t>Valutazioni espresse dai docenti di classe</w:t>
            </w:r>
            <w:r w:rsidR="00CF331B">
              <w:rPr>
                <w:rFonts w:ascii="Maiandra GD" w:hAnsi="Maiandra GD" w:cs="Arial"/>
                <w:bCs/>
                <w:sz w:val="22"/>
                <w:szCs w:val="22"/>
              </w:rPr>
              <w:t xml:space="preserve"> in base agli obiettivi preposti</w:t>
            </w:r>
          </w:p>
        </w:tc>
        <w:tc>
          <w:tcPr>
            <w:tcW w:w="33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33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>
        <w:tc>
          <w:tcPr>
            <w:tcW w:w="2854" w:type="dxa"/>
          </w:tcPr>
          <w:p w:rsidR="009F3A63" w:rsidRDefault="009F3A63" w:rsidP="009B1B93">
            <w:pPr>
              <w:suppressAutoHyphens/>
              <w:snapToGrid w:val="0"/>
              <w:rPr>
                <w:rFonts w:ascii="Maiandra GD" w:hAnsi="Maiandra GD" w:cs="Arial"/>
                <w:bCs/>
                <w:sz w:val="22"/>
                <w:szCs w:val="22"/>
              </w:rPr>
            </w:pPr>
            <w:r w:rsidRPr="00A202B7">
              <w:rPr>
                <w:rFonts w:ascii="Maiandra GD" w:hAnsi="Maiandra GD" w:cs="Arial"/>
                <w:bCs/>
                <w:sz w:val="22"/>
                <w:szCs w:val="22"/>
              </w:rPr>
              <w:t xml:space="preserve">Relazione finale </w:t>
            </w:r>
          </w:p>
          <w:p w:rsidR="009B1B93" w:rsidRPr="00A202B7" w:rsidRDefault="009B1B93" w:rsidP="009B1B93">
            <w:pPr>
              <w:suppressAutoHyphens/>
              <w:snapToGrid w:val="0"/>
              <w:rPr>
                <w:rFonts w:ascii="Maiandra GD" w:hAnsi="Maiandra GD"/>
              </w:rPr>
            </w:pPr>
          </w:p>
        </w:tc>
        <w:tc>
          <w:tcPr>
            <w:tcW w:w="33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33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</w:tbl>
    <w:p w:rsidR="00ED268A" w:rsidRPr="00A202B7" w:rsidRDefault="00ED268A" w:rsidP="00CF331B">
      <w:pPr>
        <w:rPr>
          <w:rFonts w:ascii="Maiandra GD" w:hAnsi="Maiandra GD"/>
          <w:i/>
        </w:rPr>
      </w:pPr>
    </w:p>
    <w:p w:rsidR="009F3A63" w:rsidRPr="00A202B7" w:rsidRDefault="009F3A63">
      <w:pPr>
        <w:jc w:val="center"/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lastRenderedPageBreak/>
        <w:t>ALTRE EVENTUALI ANNOTAZIONI</w:t>
      </w: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                                                                              </w:t>
      </w:r>
    </w:p>
    <w:p w:rsidR="009F3A63" w:rsidRPr="00A202B7" w:rsidRDefault="009F3A63">
      <w:pPr>
        <w:ind w:left="3540" w:firstLine="708"/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     </w:t>
      </w:r>
      <w:r w:rsidR="009B1B93">
        <w:rPr>
          <w:rFonts w:ascii="Maiandra GD" w:hAnsi="Maiandra GD"/>
        </w:rPr>
        <w:t xml:space="preserve">              </w:t>
      </w:r>
      <w:r w:rsidRPr="00A202B7">
        <w:rPr>
          <w:rFonts w:ascii="Maiandra GD" w:hAnsi="Maiandra GD"/>
        </w:rPr>
        <w:t xml:space="preserve"> RESPONSABILE </w:t>
      </w:r>
      <w:proofErr w:type="spellStart"/>
      <w:r w:rsidRPr="00A202B7">
        <w:rPr>
          <w:rFonts w:ascii="Maiandra GD" w:hAnsi="Maiandra GD"/>
        </w:rPr>
        <w:t>DI</w:t>
      </w:r>
      <w:proofErr w:type="spellEnd"/>
      <w:r w:rsidRPr="00A202B7">
        <w:rPr>
          <w:rFonts w:ascii="Maiandra GD" w:hAnsi="Maiandra GD"/>
        </w:rPr>
        <w:t xml:space="preserve"> PROGETTO</w:t>
      </w: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  <w:t xml:space="preserve">                                         ( </w:t>
      </w:r>
      <w:r w:rsidR="00ED268A" w:rsidRPr="00A202B7">
        <w:rPr>
          <w:rFonts w:ascii="Maiandra GD" w:hAnsi="Maiandra GD"/>
        </w:rPr>
        <w:t xml:space="preserve">                                   </w:t>
      </w:r>
      <w:r w:rsidRPr="00A202B7">
        <w:rPr>
          <w:rFonts w:ascii="Maiandra GD" w:hAnsi="Maiandra GD"/>
        </w:rPr>
        <w:t xml:space="preserve"> )</w:t>
      </w: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B1B93">
      <w:pPr>
        <w:rPr>
          <w:rFonts w:ascii="Maiandra GD" w:hAnsi="Maiandra GD"/>
        </w:rPr>
      </w:pPr>
      <w:proofErr w:type="spellStart"/>
      <w:r>
        <w:rPr>
          <w:rFonts w:ascii="Maiandra GD" w:hAnsi="Maiandra GD"/>
        </w:rPr>
        <w:t>Fermignano</w:t>
      </w:r>
      <w:proofErr w:type="spellEnd"/>
      <w:r w:rsidR="009F3A63" w:rsidRPr="00A202B7">
        <w:rPr>
          <w:rFonts w:ascii="Maiandra GD" w:hAnsi="Maiandra GD"/>
        </w:rPr>
        <w:t>, ___________</w:t>
      </w: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rPr>
          <w:rFonts w:ascii="Maiandra GD" w:hAnsi="Maiandra GD"/>
        </w:rPr>
      </w:pPr>
    </w:p>
    <w:p w:rsidR="009B1B93" w:rsidRDefault="009B1B93">
      <w:pPr>
        <w:rPr>
          <w:rFonts w:ascii="Maiandra GD" w:hAnsi="Maiandra GD"/>
        </w:rPr>
      </w:pPr>
    </w:p>
    <w:p w:rsidR="00A202B7" w:rsidRPr="00A202B7" w:rsidRDefault="00A202B7" w:rsidP="00A202B7">
      <w:pPr>
        <w:ind w:left="360"/>
        <w:rPr>
          <w:rFonts w:ascii="Maiandra GD" w:hAnsi="Maiandra GD"/>
        </w:rPr>
      </w:pPr>
    </w:p>
    <w:p w:rsidR="009F3A63" w:rsidRDefault="009F3A63">
      <w:pPr>
        <w:rPr>
          <w:rFonts w:ascii="Maiandra GD" w:hAnsi="Maiandra GD"/>
        </w:rPr>
      </w:pPr>
    </w:p>
    <w:p w:rsidR="00A202B7" w:rsidRPr="00A202B7" w:rsidRDefault="00A202B7">
      <w:pPr>
        <w:rPr>
          <w:rFonts w:ascii="Maiandra GD" w:hAnsi="Maiandra GD"/>
        </w:rPr>
      </w:pPr>
    </w:p>
    <w:p w:rsidR="00A202B7" w:rsidRPr="00A202B7" w:rsidRDefault="00A202B7" w:rsidP="00A202B7">
      <w:pPr>
        <w:ind w:left="360"/>
        <w:rPr>
          <w:rFonts w:ascii="Maiandra GD" w:hAnsi="Maiandra GD"/>
        </w:rPr>
      </w:pPr>
    </w:p>
    <w:sectPr w:rsidR="00A202B7" w:rsidRPr="00A202B7" w:rsidSect="00200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auto"/>
      </w:rPr>
    </w:lvl>
  </w:abstractNum>
  <w:abstractNum w:abstractNumId="4">
    <w:nsid w:val="07795DC8"/>
    <w:multiLevelType w:val="hybridMultilevel"/>
    <w:tmpl w:val="2320C5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0313D"/>
    <w:multiLevelType w:val="hybridMultilevel"/>
    <w:tmpl w:val="4B8A4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CE76D4"/>
    <w:multiLevelType w:val="hybridMultilevel"/>
    <w:tmpl w:val="06BC9DEE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0D5B19C3"/>
    <w:multiLevelType w:val="hybridMultilevel"/>
    <w:tmpl w:val="08422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C96AF0"/>
    <w:multiLevelType w:val="hybridMultilevel"/>
    <w:tmpl w:val="912CD9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850355"/>
    <w:multiLevelType w:val="hybridMultilevel"/>
    <w:tmpl w:val="05F4C0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10F66"/>
    <w:multiLevelType w:val="hybridMultilevel"/>
    <w:tmpl w:val="CCC410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904B3"/>
    <w:multiLevelType w:val="hybridMultilevel"/>
    <w:tmpl w:val="D5CC75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83FDD"/>
    <w:multiLevelType w:val="hybridMultilevel"/>
    <w:tmpl w:val="5FBAE0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FD13AC9"/>
    <w:multiLevelType w:val="hybridMultilevel"/>
    <w:tmpl w:val="07CEBE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05A7"/>
    <w:multiLevelType w:val="hybridMultilevel"/>
    <w:tmpl w:val="3270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FD0BCC"/>
    <w:multiLevelType w:val="hybridMultilevel"/>
    <w:tmpl w:val="66E859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12461"/>
    <w:multiLevelType w:val="hybridMultilevel"/>
    <w:tmpl w:val="93FCD8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044AC8"/>
    <w:multiLevelType w:val="hybridMultilevel"/>
    <w:tmpl w:val="8A4056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9C3D22"/>
    <w:multiLevelType w:val="hybridMultilevel"/>
    <w:tmpl w:val="229ABC38"/>
    <w:lvl w:ilvl="0" w:tplc="0410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2D171440"/>
    <w:multiLevelType w:val="hybridMultilevel"/>
    <w:tmpl w:val="0BF2B2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D54C5E"/>
    <w:multiLevelType w:val="hybridMultilevel"/>
    <w:tmpl w:val="F0D4A6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4E030A"/>
    <w:multiLevelType w:val="hybridMultilevel"/>
    <w:tmpl w:val="AB404A4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6D71844"/>
    <w:multiLevelType w:val="hybridMultilevel"/>
    <w:tmpl w:val="30D849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46205D"/>
    <w:multiLevelType w:val="hybridMultilevel"/>
    <w:tmpl w:val="A5BC945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D3E2730"/>
    <w:multiLevelType w:val="hybridMultilevel"/>
    <w:tmpl w:val="1EBC53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B6299E"/>
    <w:multiLevelType w:val="hybridMultilevel"/>
    <w:tmpl w:val="9C3AC5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881753"/>
    <w:multiLevelType w:val="hybridMultilevel"/>
    <w:tmpl w:val="B65C8A2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07160D1"/>
    <w:multiLevelType w:val="hybridMultilevel"/>
    <w:tmpl w:val="E19E07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F0DD2"/>
    <w:multiLevelType w:val="hybridMultilevel"/>
    <w:tmpl w:val="F3F4916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5074408"/>
    <w:multiLevelType w:val="hybridMultilevel"/>
    <w:tmpl w:val="60227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3138F7"/>
    <w:multiLevelType w:val="hybridMultilevel"/>
    <w:tmpl w:val="45DA14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B7774D"/>
    <w:multiLevelType w:val="hybridMultilevel"/>
    <w:tmpl w:val="46EC2C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322E98"/>
    <w:multiLevelType w:val="hybridMultilevel"/>
    <w:tmpl w:val="5F8849B2"/>
    <w:lvl w:ilvl="0" w:tplc="F028D84A">
      <w:start w:val="1"/>
      <w:numFmt w:val="bullet"/>
      <w:lvlText w:val="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7E62FCB"/>
    <w:multiLevelType w:val="hybridMultilevel"/>
    <w:tmpl w:val="81E22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606B22"/>
    <w:multiLevelType w:val="hybridMultilevel"/>
    <w:tmpl w:val="9150585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B66E3A"/>
    <w:multiLevelType w:val="hybridMultilevel"/>
    <w:tmpl w:val="D99CB6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111A01"/>
    <w:multiLevelType w:val="hybridMultilevel"/>
    <w:tmpl w:val="909060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2FA28B8"/>
    <w:multiLevelType w:val="hybridMultilevel"/>
    <w:tmpl w:val="973C77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4D272A8"/>
    <w:multiLevelType w:val="hybridMultilevel"/>
    <w:tmpl w:val="DBF289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D3AA1"/>
    <w:multiLevelType w:val="hybridMultilevel"/>
    <w:tmpl w:val="F3ACB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A2014"/>
    <w:multiLevelType w:val="hybridMultilevel"/>
    <w:tmpl w:val="AC6C49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BC4EA7"/>
    <w:multiLevelType w:val="hybridMultilevel"/>
    <w:tmpl w:val="8A4056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9"/>
  </w:num>
  <w:num w:numId="8">
    <w:abstractNumId w:val="34"/>
  </w:num>
  <w:num w:numId="9">
    <w:abstractNumId w:val="15"/>
  </w:num>
  <w:num w:numId="10">
    <w:abstractNumId w:val="39"/>
  </w:num>
  <w:num w:numId="11">
    <w:abstractNumId w:val="13"/>
  </w:num>
  <w:num w:numId="12">
    <w:abstractNumId w:val="5"/>
  </w:num>
  <w:num w:numId="13">
    <w:abstractNumId w:val="19"/>
  </w:num>
  <w:num w:numId="14">
    <w:abstractNumId w:val="8"/>
  </w:num>
  <w:num w:numId="15">
    <w:abstractNumId w:val="25"/>
  </w:num>
  <w:num w:numId="16">
    <w:abstractNumId w:val="38"/>
  </w:num>
  <w:num w:numId="17">
    <w:abstractNumId w:val="16"/>
  </w:num>
  <w:num w:numId="18">
    <w:abstractNumId w:val="27"/>
  </w:num>
  <w:num w:numId="19">
    <w:abstractNumId w:val="20"/>
  </w:num>
  <w:num w:numId="20">
    <w:abstractNumId w:val="7"/>
  </w:num>
  <w:num w:numId="21">
    <w:abstractNumId w:val="31"/>
  </w:num>
  <w:num w:numId="22">
    <w:abstractNumId w:val="22"/>
  </w:num>
  <w:num w:numId="23">
    <w:abstractNumId w:val="35"/>
  </w:num>
  <w:num w:numId="24">
    <w:abstractNumId w:val="24"/>
  </w:num>
  <w:num w:numId="25">
    <w:abstractNumId w:val="14"/>
  </w:num>
  <w:num w:numId="26">
    <w:abstractNumId w:val="30"/>
  </w:num>
  <w:num w:numId="27">
    <w:abstractNumId w:val="28"/>
  </w:num>
  <w:num w:numId="28">
    <w:abstractNumId w:val="40"/>
  </w:num>
  <w:num w:numId="29">
    <w:abstractNumId w:val="26"/>
  </w:num>
  <w:num w:numId="30">
    <w:abstractNumId w:val="10"/>
  </w:num>
  <w:num w:numId="31">
    <w:abstractNumId w:val="36"/>
  </w:num>
  <w:num w:numId="32">
    <w:abstractNumId w:val="33"/>
  </w:num>
  <w:num w:numId="33">
    <w:abstractNumId w:val="37"/>
  </w:num>
  <w:num w:numId="34">
    <w:abstractNumId w:val="18"/>
  </w:num>
  <w:num w:numId="35">
    <w:abstractNumId w:val="12"/>
  </w:num>
  <w:num w:numId="36">
    <w:abstractNumId w:val="23"/>
  </w:num>
  <w:num w:numId="37">
    <w:abstractNumId w:val="0"/>
  </w:num>
  <w:num w:numId="38">
    <w:abstractNumId w:val="3"/>
  </w:num>
  <w:num w:numId="39">
    <w:abstractNumId w:val="1"/>
  </w:num>
  <w:num w:numId="40">
    <w:abstractNumId w:val="2"/>
  </w:num>
  <w:num w:numId="41">
    <w:abstractNumId w:val="41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B14320"/>
    <w:rsid w:val="001476F6"/>
    <w:rsid w:val="00174CB7"/>
    <w:rsid w:val="00200D4B"/>
    <w:rsid w:val="00222CE7"/>
    <w:rsid w:val="002516B0"/>
    <w:rsid w:val="0026637C"/>
    <w:rsid w:val="003354E7"/>
    <w:rsid w:val="0040312B"/>
    <w:rsid w:val="00483352"/>
    <w:rsid w:val="004F46CE"/>
    <w:rsid w:val="004F76CD"/>
    <w:rsid w:val="00513E2B"/>
    <w:rsid w:val="006546CD"/>
    <w:rsid w:val="006C32B0"/>
    <w:rsid w:val="007174A4"/>
    <w:rsid w:val="00785FAE"/>
    <w:rsid w:val="00837F1F"/>
    <w:rsid w:val="00952536"/>
    <w:rsid w:val="00963E9D"/>
    <w:rsid w:val="009B1B93"/>
    <w:rsid w:val="009F3A63"/>
    <w:rsid w:val="00A025F9"/>
    <w:rsid w:val="00A202B7"/>
    <w:rsid w:val="00AD2173"/>
    <w:rsid w:val="00B14320"/>
    <w:rsid w:val="00B44B0A"/>
    <w:rsid w:val="00B45094"/>
    <w:rsid w:val="00C4234F"/>
    <w:rsid w:val="00CF331B"/>
    <w:rsid w:val="00E72632"/>
    <w:rsid w:val="00EB74DD"/>
    <w:rsid w:val="00ED268A"/>
    <w:rsid w:val="00FC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00D4B"/>
    <w:rPr>
      <w:sz w:val="24"/>
      <w:szCs w:val="24"/>
    </w:rPr>
  </w:style>
  <w:style w:type="paragraph" w:styleId="Titolo1">
    <w:name w:val="heading 1"/>
    <w:basedOn w:val="Normale"/>
    <w:next w:val="Normale"/>
    <w:qFormat/>
    <w:rsid w:val="00200D4B"/>
    <w:pPr>
      <w:keepNext/>
      <w:tabs>
        <w:tab w:val="num" w:pos="720"/>
      </w:tabs>
      <w:suppressAutoHyphens/>
      <w:snapToGrid w:val="0"/>
      <w:ind w:left="720" w:hanging="360"/>
      <w:jc w:val="center"/>
      <w:outlineLvl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rsid w:val="00200D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3">
    <w:name w:val="Carattere Carattere3"/>
    <w:rsid w:val="00200D4B"/>
    <w:rPr>
      <w:rFonts w:ascii="Arial" w:hAnsi="Arial" w:cs="Arial"/>
      <w:b/>
      <w:bCs/>
      <w:sz w:val="22"/>
      <w:szCs w:val="22"/>
      <w:lang w:eastAsia="ar-SA"/>
    </w:rPr>
  </w:style>
  <w:style w:type="paragraph" w:styleId="Titolo">
    <w:name w:val="Title"/>
    <w:basedOn w:val="Normale"/>
    <w:next w:val="Sottotitolo"/>
    <w:qFormat/>
    <w:rsid w:val="00200D4B"/>
    <w:pPr>
      <w:suppressAutoHyphens/>
      <w:jc w:val="center"/>
    </w:pPr>
    <w:rPr>
      <w:rFonts w:ascii="Arial" w:hAnsi="Arial"/>
      <w:i/>
      <w:szCs w:val="20"/>
      <w:lang w:eastAsia="ar-SA"/>
    </w:rPr>
  </w:style>
  <w:style w:type="character" w:customStyle="1" w:styleId="CarattereCarattere1">
    <w:name w:val="Carattere Carattere1"/>
    <w:rsid w:val="00200D4B"/>
    <w:rPr>
      <w:rFonts w:ascii="Arial" w:hAnsi="Arial"/>
      <w:i/>
      <w:sz w:val="24"/>
      <w:lang w:eastAsia="ar-SA"/>
    </w:rPr>
  </w:style>
  <w:style w:type="paragraph" w:styleId="Sottotitolo">
    <w:name w:val="Subtitle"/>
    <w:basedOn w:val="Normale"/>
    <w:next w:val="Normale"/>
    <w:qFormat/>
    <w:rsid w:val="00200D4B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200D4B"/>
    <w:rPr>
      <w:rFonts w:ascii="Cambria" w:eastAsia="Times New Roman" w:hAnsi="Cambria" w:cs="Times New Roman"/>
      <w:sz w:val="24"/>
      <w:szCs w:val="24"/>
    </w:rPr>
  </w:style>
  <w:style w:type="character" w:customStyle="1" w:styleId="CarattereCarattere2">
    <w:name w:val="Carattere Carattere2"/>
    <w:semiHidden/>
    <w:rsid w:val="00200D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4">
    <w:name w:val="p4"/>
    <w:basedOn w:val="Normale"/>
    <w:rsid w:val="0040312B"/>
    <w:pPr>
      <w:widowControl w:val="0"/>
      <w:tabs>
        <w:tab w:val="left" w:pos="440"/>
      </w:tabs>
      <w:spacing w:line="240" w:lineRule="atLeast"/>
      <w:ind w:left="1008" w:hanging="432"/>
    </w:pPr>
    <w:rPr>
      <w:snapToGrid w:val="0"/>
      <w:szCs w:val="20"/>
    </w:rPr>
  </w:style>
  <w:style w:type="paragraph" w:customStyle="1" w:styleId="TableContents">
    <w:name w:val="Table Contents"/>
    <w:basedOn w:val="Normale"/>
    <w:rsid w:val="00AD2173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TableHeading">
    <w:name w:val="Table Heading"/>
    <w:basedOn w:val="TableContents"/>
    <w:rsid w:val="00AD2173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Normale"/>
    <w:rsid w:val="00AD2173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character" w:styleId="Collegamentoipertestuale">
    <w:name w:val="Hyperlink"/>
    <w:uiPriority w:val="99"/>
    <w:unhideWhenUsed/>
    <w:rsid w:val="00AD217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c816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444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 II Circolo</dc:creator>
  <cp:lastModifiedBy>silvi</cp:lastModifiedBy>
  <cp:revision>6</cp:revision>
  <dcterms:created xsi:type="dcterms:W3CDTF">2017-10-13T06:03:00Z</dcterms:created>
  <dcterms:modified xsi:type="dcterms:W3CDTF">2018-09-30T10:29:00Z</dcterms:modified>
</cp:coreProperties>
</file>